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BC682" w14:textId="77777777" w:rsidR="003F23A5" w:rsidRDefault="00B77871" w:rsidP="003E3B33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Dotazník pro sportovní organizace</w:t>
      </w:r>
      <w:r w:rsidR="00720FA7">
        <w:rPr>
          <w:rFonts w:ascii="Arial" w:hAnsi="Arial" w:cs="Arial"/>
          <w:b/>
          <w:szCs w:val="22"/>
        </w:rPr>
        <w:t xml:space="preserve"> (TJ, SK)</w:t>
      </w:r>
      <w:r>
        <w:rPr>
          <w:rFonts w:ascii="Arial" w:hAnsi="Arial" w:cs="Arial"/>
          <w:b/>
          <w:szCs w:val="22"/>
        </w:rPr>
        <w:t xml:space="preserve"> žádající o dotaci</w:t>
      </w:r>
      <w:r w:rsidR="00C111CB" w:rsidRPr="003E3B33">
        <w:rPr>
          <w:rFonts w:ascii="Arial" w:hAnsi="Arial" w:cs="Arial"/>
          <w:b/>
          <w:szCs w:val="22"/>
        </w:rPr>
        <w:t xml:space="preserve"> pro rok </w:t>
      </w:r>
      <w:r w:rsidR="003E3B33" w:rsidRPr="003E3B33">
        <w:rPr>
          <w:rFonts w:ascii="Arial" w:hAnsi="Arial" w:cs="Arial"/>
          <w:b/>
          <w:szCs w:val="22"/>
        </w:rPr>
        <w:t>2020</w:t>
      </w:r>
    </w:p>
    <w:p w14:paraId="619B2F48" w14:textId="77777777" w:rsidR="00EB53F6" w:rsidRPr="005D4BF2" w:rsidRDefault="00A55772" w:rsidP="003E3B33">
      <w:pPr>
        <w:jc w:val="center"/>
      </w:pPr>
      <w:r w:rsidRPr="005D4BF2">
        <w:rPr>
          <w:rFonts w:ascii="Arial" w:hAnsi="Arial" w:cs="Arial"/>
          <w:szCs w:val="22"/>
        </w:rPr>
        <w:t>(</w:t>
      </w:r>
      <w:r w:rsidR="00715571">
        <w:rPr>
          <w:rFonts w:ascii="Arial" w:hAnsi="Arial" w:cs="Arial"/>
          <w:szCs w:val="22"/>
        </w:rPr>
        <w:t xml:space="preserve">povinná </w:t>
      </w:r>
      <w:r w:rsidR="005D4BF2" w:rsidRPr="00B86D1A">
        <w:rPr>
          <w:rFonts w:ascii="Arial" w:hAnsi="Arial" w:cs="Arial"/>
          <w:szCs w:val="22"/>
        </w:rPr>
        <w:t>příloha k žádosti o dotaci od 50.000 Kč včetně</w:t>
      </w:r>
      <w:r w:rsidR="009F3FD2" w:rsidRPr="00B86D1A">
        <w:rPr>
          <w:rFonts w:ascii="Arial" w:hAnsi="Arial" w:cs="Arial"/>
          <w:szCs w:val="22"/>
        </w:rPr>
        <w:t xml:space="preserve"> a výše</w:t>
      </w:r>
      <w:r w:rsidR="00EB53F6" w:rsidRPr="00B86D1A">
        <w:rPr>
          <w:rFonts w:ascii="Arial" w:hAnsi="Arial" w:cs="Arial"/>
          <w:szCs w:val="22"/>
        </w:rPr>
        <w:t>)</w:t>
      </w:r>
    </w:p>
    <w:p w14:paraId="1971D6FE" w14:textId="77777777" w:rsidR="003F23A5" w:rsidRDefault="003F23A5">
      <w:pPr>
        <w:pStyle w:val="Zkladntext"/>
        <w:rPr>
          <w:rFonts w:ascii="Arial" w:hAnsi="Arial" w:cs="Arial"/>
          <w:sz w:val="22"/>
          <w:szCs w:val="22"/>
        </w:rPr>
      </w:pPr>
    </w:p>
    <w:p w14:paraId="3F518F16" w14:textId="77777777" w:rsidR="003F23A5" w:rsidRDefault="003F23A5">
      <w:pPr>
        <w:sectPr w:rsidR="003F23A5" w:rsidSect="003E3B33">
          <w:pgSz w:w="11906" w:h="16838"/>
          <w:pgMar w:top="993" w:right="1417" w:bottom="1258" w:left="1417" w:header="708" w:footer="708" w:gutter="0"/>
          <w:pgNumType w:start="1"/>
          <w:cols w:space="708"/>
          <w:docGrid w:linePitch="600" w:charSpace="32768"/>
        </w:sectPr>
      </w:pPr>
    </w:p>
    <w:p w14:paraId="36EB1D67" w14:textId="77777777" w:rsidR="003F23A5" w:rsidRDefault="003F23A5">
      <w:pPr>
        <w:rPr>
          <w:rFonts w:ascii="Arial" w:hAnsi="Arial" w:cs="Arial"/>
          <w:b/>
          <w:bCs/>
          <w:sz w:val="22"/>
          <w:szCs w:val="22"/>
        </w:rPr>
      </w:pPr>
    </w:p>
    <w:p w14:paraId="74D3CD29" w14:textId="77777777" w:rsidR="003F23A5" w:rsidRDefault="00B77871">
      <w:pPr>
        <w:numPr>
          <w:ilvl w:val="0"/>
          <w:numId w:val="2"/>
        </w:numPr>
      </w:pPr>
      <w:r>
        <w:rPr>
          <w:rFonts w:ascii="Arial" w:hAnsi="Arial" w:cs="Arial"/>
          <w:b/>
          <w:bCs/>
          <w:sz w:val="22"/>
          <w:szCs w:val="22"/>
        </w:rPr>
        <w:t>Základní informace</w:t>
      </w:r>
      <w:r w:rsidR="00C111CB">
        <w:rPr>
          <w:rFonts w:ascii="Arial" w:hAnsi="Arial" w:cs="Arial"/>
          <w:b/>
          <w:bCs/>
          <w:sz w:val="22"/>
          <w:szCs w:val="22"/>
        </w:rPr>
        <w:t xml:space="preserve"> 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3F23A5" w14:paraId="786F58C3" w14:textId="77777777" w:rsidTr="00EB53F6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28870" w14:textId="77777777" w:rsidR="003F23A5" w:rsidRDefault="00C111CB">
            <w:pPr>
              <w:pStyle w:val="Nadpis3"/>
              <w:ind w:left="0"/>
            </w:pPr>
            <w:r>
              <w:rPr>
                <w:rFonts w:ascii="Arial" w:hAnsi="Arial" w:cs="Arial"/>
                <w:sz w:val="22"/>
                <w:szCs w:val="22"/>
              </w:rPr>
              <w:t>Název organizace:</w:t>
            </w:r>
          </w:p>
          <w:p w14:paraId="50E93C47" w14:textId="77777777" w:rsidR="003F23A5" w:rsidRDefault="003F23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BA58EB" w14:textId="77777777" w:rsidR="003F23A5" w:rsidRDefault="003F23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F20323" w14:textId="77777777" w:rsidR="003F23A5" w:rsidRPr="00EB53F6" w:rsidRDefault="003F23A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B53F6" w14:paraId="6BC7B2A7" w14:textId="77777777" w:rsidTr="00EB53F6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D2534" w14:textId="77777777" w:rsidR="00EB53F6" w:rsidRDefault="00EB53F6">
            <w:pPr>
              <w:pStyle w:val="Nadpis3"/>
              <w:ind w:left="0"/>
              <w:rPr>
                <w:rFonts w:ascii="Arial" w:hAnsi="Arial" w:cs="Arial"/>
                <w:b w:val="0"/>
                <w:sz w:val="20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Člen Č</w:t>
            </w:r>
            <w:r w:rsidRPr="00EB53F6">
              <w:rPr>
                <w:rFonts w:ascii="Arial" w:hAnsi="Arial" w:cs="Arial"/>
                <w:sz w:val="22"/>
                <w:szCs w:val="22"/>
              </w:rPr>
              <w:t>US: Ano / Ne</w:t>
            </w:r>
            <w:r>
              <w:rPr>
                <w:rFonts w:ascii="Arial" w:hAnsi="Arial" w:cs="Arial"/>
                <w:sz w:val="22"/>
                <w:szCs w:val="22"/>
              </w:rPr>
              <w:t xml:space="preserve">*                                                            </w:t>
            </w:r>
            <w:r>
              <w:rPr>
                <w:rFonts w:ascii="Arial" w:hAnsi="Arial" w:cs="Arial"/>
                <w:b w:val="0"/>
                <w:sz w:val="20"/>
                <w:szCs w:val="22"/>
              </w:rPr>
              <w:t>*nehodící se škrtněte</w:t>
            </w:r>
            <w:r w:rsidRPr="00EB53F6">
              <w:rPr>
                <w:rFonts w:ascii="Arial" w:hAnsi="Arial" w:cs="Arial"/>
                <w:b w:val="0"/>
                <w:sz w:val="20"/>
                <w:szCs w:val="22"/>
              </w:rPr>
              <w:t xml:space="preserve"> nebo vymažte</w:t>
            </w:r>
          </w:p>
          <w:p w14:paraId="2779192E" w14:textId="77777777" w:rsidR="00FA71D7" w:rsidRPr="00FA71D7" w:rsidRDefault="00FA71D7" w:rsidP="00FA71D7"/>
        </w:tc>
      </w:tr>
      <w:tr w:rsidR="003F23A5" w14:paraId="5781AE8E" w14:textId="77777777" w:rsidTr="00EB53F6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DB2AB" w14:textId="77777777" w:rsidR="003F23A5" w:rsidRDefault="00B77871" w:rsidP="00B77871">
            <w:r>
              <w:rPr>
                <w:rFonts w:ascii="Arial" w:hAnsi="Arial" w:cs="Arial"/>
                <w:b/>
                <w:bCs/>
                <w:sz w:val="22"/>
                <w:szCs w:val="22"/>
              </w:rPr>
              <w:t>Kontakty</w:t>
            </w:r>
            <w:r w:rsidR="00C111C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C111CB">
              <w:rPr>
                <w:rFonts w:ascii="Arial" w:hAnsi="Arial" w:cs="Arial"/>
                <w:sz w:val="22"/>
                <w:szCs w:val="22"/>
              </w:rPr>
              <w:t xml:space="preserve">                    </w:t>
            </w:r>
          </w:p>
          <w:p w14:paraId="795C29A7" w14:textId="77777777" w:rsidR="003F23A5" w:rsidRDefault="00C111CB"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B77871">
              <w:rPr>
                <w:rFonts w:ascii="Arial" w:hAnsi="Arial" w:cs="Arial"/>
                <w:sz w:val="22"/>
                <w:szCs w:val="22"/>
              </w:rPr>
              <w:t>elefon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5FB6DC35" w14:textId="77777777" w:rsidR="003F23A5" w:rsidRDefault="00B778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E-mail:</w:t>
            </w:r>
            <w:r w:rsidR="00C111CB">
              <w:rPr>
                <w:rFonts w:ascii="Arial" w:hAnsi="Arial" w:cs="Arial"/>
                <w:sz w:val="22"/>
                <w:szCs w:val="22"/>
              </w:rPr>
              <w:t xml:space="preserve">     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</w:t>
            </w:r>
          </w:p>
          <w:p w14:paraId="052AD6DE" w14:textId="77777777" w:rsidR="00B77871" w:rsidRDefault="00B77871">
            <w:r>
              <w:rPr>
                <w:rFonts w:ascii="Arial" w:hAnsi="Arial" w:cs="Arial"/>
                <w:sz w:val="22"/>
                <w:szCs w:val="22"/>
              </w:rPr>
              <w:t>Web:</w:t>
            </w:r>
          </w:p>
        </w:tc>
      </w:tr>
      <w:tr w:rsidR="00B77871" w14:paraId="7B98AB13" w14:textId="77777777" w:rsidTr="00EB53F6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2685C" w14:textId="77777777" w:rsidR="00B77871" w:rsidRDefault="00B77871" w:rsidP="00B778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Název sportu </w:t>
            </w:r>
            <w:r w:rsidRPr="00B77871">
              <w:rPr>
                <w:rFonts w:ascii="Arial" w:hAnsi="Arial" w:cs="Arial"/>
                <w:bCs/>
                <w:sz w:val="22"/>
                <w:szCs w:val="22"/>
              </w:rPr>
              <w:t>(házená, volejbal</w:t>
            </w:r>
            <w:r w:rsidR="00500074">
              <w:rPr>
                <w:rFonts w:ascii="Arial" w:hAnsi="Arial" w:cs="Arial"/>
                <w:bCs/>
                <w:sz w:val="22"/>
                <w:szCs w:val="22"/>
              </w:rPr>
              <w:t xml:space="preserve">, hasičský </w:t>
            </w:r>
            <w:proofErr w:type="gramStart"/>
            <w:r w:rsidR="00500074">
              <w:rPr>
                <w:rFonts w:ascii="Arial" w:hAnsi="Arial" w:cs="Arial"/>
                <w:bCs/>
                <w:sz w:val="22"/>
                <w:szCs w:val="22"/>
              </w:rPr>
              <w:t>sport,…</w:t>
            </w:r>
            <w:proofErr w:type="gramEnd"/>
            <w:r w:rsidRPr="00B77871">
              <w:rPr>
                <w:rFonts w:ascii="Arial" w:hAnsi="Arial" w:cs="Arial"/>
                <w:bCs/>
                <w:sz w:val="22"/>
                <w:szCs w:val="22"/>
              </w:rPr>
              <w:t>)</w:t>
            </w:r>
            <w:r w:rsidR="00EB53F6">
              <w:rPr>
                <w:rFonts w:ascii="Arial" w:hAnsi="Arial" w:cs="Arial"/>
                <w:bCs/>
                <w:sz w:val="22"/>
                <w:szCs w:val="22"/>
              </w:rPr>
              <w:t>*</w:t>
            </w:r>
          </w:p>
          <w:p w14:paraId="4E3A650B" w14:textId="77777777" w:rsidR="00B77871" w:rsidRDefault="00EB53F6" w:rsidP="00B77871">
            <w:pPr>
              <w:rPr>
                <w:rFonts w:ascii="Arial" w:hAnsi="Arial" w:cs="Arial"/>
                <w:bCs/>
                <w:sz w:val="18"/>
                <w:szCs w:val="22"/>
              </w:rPr>
            </w:pPr>
            <w:r>
              <w:rPr>
                <w:rFonts w:ascii="Arial" w:hAnsi="Arial" w:cs="Arial"/>
                <w:bCs/>
                <w:sz w:val="18"/>
                <w:szCs w:val="22"/>
              </w:rPr>
              <w:t>*v</w:t>
            </w:r>
            <w:r w:rsidR="00B77871" w:rsidRPr="00B77871">
              <w:rPr>
                <w:rFonts w:ascii="Arial" w:hAnsi="Arial" w:cs="Arial"/>
                <w:bCs/>
                <w:sz w:val="18"/>
                <w:szCs w:val="22"/>
              </w:rPr>
              <w:t> případě více sportů uveďte dle priority</w:t>
            </w:r>
          </w:p>
          <w:p w14:paraId="314325BF" w14:textId="77777777" w:rsidR="00B77871" w:rsidRDefault="00B77871" w:rsidP="00B77871">
            <w:pPr>
              <w:pStyle w:val="Odstavecseseznamem"/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</w:t>
            </w:r>
          </w:p>
          <w:p w14:paraId="780BE68D" w14:textId="77777777" w:rsidR="00B77871" w:rsidRPr="00B77871" w:rsidRDefault="00B77871" w:rsidP="00B77871">
            <w:pPr>
              <w:pStyle w:val="Odstavecseseznamem"/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AE801D9" w14:textId="77777777" w:rsidR="003F23A5" w:rsidRDefault="003F23A5">
      <w:pPr>
        <w:rPr>
          <w:rFonts w:ascii="Arial" w:hAnsi="Arial" w:cs="Arial"/>
          <w:b/>
          <w:sz w:val="22"/>
          <w:szCs w:val="22"/>
        </w:rPr>
      </w:pPr>
    </w:p>
    <w:p w14:paraId="219BA4BF" w14:textId="77777777" w:rsidR="003F23A5" w:rsidRDefault="00B77871">
      <w:pPr>
        <w:numPr>
          <w:ilvl w:val="0"/>
          <w:numId w:val="2"/>
        </w:numPr>
      </w:pPr>
      <w:r>
        <w:rPr>
          <w:rFonts w:ascii="Arial" w:hAnsi="Arial" w:cs="Arial"/>
          <w:b/>
          <w:sz w:val="22"/>
          <w:szCs w:val="22"/>
        </w:rPr>
        <w:t>Statistické údaje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797"/>
        <w:gridCol w:w="1417"/>
      </w:tblGrid>
      <w:tr w:rsidR="00EB53F6" w14:paraId="766267FC" w14:textId="77777777" w:rsidTr="00EB53F6">
        <w:trPr>
          <w:trHeight w:val="352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BEEBA" w14:textId="77777777" w:rsidR="00EB53F6" w:rsidRDefault="00EB53F6" w:rsidP="00EB53F6">
            <w:pPr>
              <w:snapToGrid w:val="0"/>
              <w:ind w:right="120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Počet členů celkem / z toho aktivních* </w:t>
            </w:r>
            <w:r w:rsidRPr="00EB53F6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>
              <w:rPr>
                <w:rFonts w:ascii="Arial" w:hAnsi="Arial" w:cs="Arial"/>
                <w:bCs/>
                <w:sz w:val="22"/>
                <w:szCs w:val="22"/>
              </w:rPr>
              <w:t>*</w:t>
            </w:r>
            <w:r w:rsidRPr="00EB53F6">
              <w:rPr>
                <w:rFonts w:ascii="Arial" w:hAnsi="Arial" w:cs="Arial"/>
                <w:bCs/>
                <w:sz w:val="22"/>
                <w:szCs w:val="22"/>
              </w:rPr>
              <w:t>aktivní = hráč, závodník, ne trenér)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25061" w14:textId="77777777" w:rsidR="00EB53F6" w:rsidRPr="00EB53F6" w:rsidRDefault="00EB53F6" w:rsidP="00EB53F6">
            <w:pPr>
              <w:pStyle w:val="Odstavecseseznamem"/>
              <w:snapToGrid w:val="0"/>
              <w:ind w:left="0" w:right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x/x</w:t>
            </w:r>
          </w:p>
        </w:tc>
      </w:tr>
      <w:tr w:rsidR="00EB53F6" w14:paraId="71647CB8" w14:textId="77777777" w:rsidTr="00EB53F6">
        <w:trPr>
          <w:trHeight w:val="352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C2B14" w14:textId="77777777" w:rsidR="00EB53F6" w:rsidRDefault="00EB53F6" w:rsidP="00EB53F6">
            <w:pPr>
              <w:snapToGrid w:val="0"/>
              <w:ind w:right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Počet členů do 18 let celkem / z toho aktivních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D73E8" w14:textId="77777777" w:rsidR="00EB53F6" w:rsidRDefault="00EB53F6" w:rsidP="00EB53F6">
            <w:pPr>
              <w:pStyle w:val="Odstavecseseznamem"/>
              <w:snapToGrid w:val="0"/>
              <w:ind w:left="0" w:right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x/x</w:t>
            </w:r>
          </w:p>
        </w:tc>
      </w:tr>
      <w:tr w:rsidR="00EB53F6" w14:paraId="3426D0BB" w14:textId="77777777" w:rsidTr="00EB53F6">
        <w:trPr>
          <w:trHeight w:val="352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19F59" w14:textId="77777777" w:rsidR="00EB53F6" w:rsidRDefault="00EB53F6" w:rsidP="00EB53F6">
            <w:pPr>
              <w:snapToGrid w:val="0"/>
              <w:ind w:right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Počet trenérů celkem / z toho s oficiální licencí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AE097" w14:textId="77777777" w:rsidR="00EB53F6" w:rsidRDefault="00EB53F6" w:rsidP="00EB53F6">
            <w:pPr>
              <w:pStyle w:val="Odstavecseseznamem"/>
              <w:snapToGrid w:val="0"/>
              <w:ind w:left="0" w:right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x/x</w:t>
            </w:r>
          </w:p>
        </w:tc>
      </w:tr>
      <w:tr w:rsidR="00EB53F6" w14:paraId="17DAE61D" w14:textId="77777777" w:rsidTr="00EB53F6">
        <w:trPr>
          <w:trHeight w:val="352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6189" w14:textId="77777777" w:rsidR="00EB53F6" w:rsidRDefault="00EB53F6" w:rsidP="00EB53F6">
            <w:pPr>
              <w:snapToGrid w:val="0"/>
              <w:ind w:right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Počet oddílů celkem / z toho mládežnické* </w:t>
            </w:r>
            <w:r w:rsidRPr="00EB53F6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*mládežnické = </w:t>
            </w:r>
            <w:r w:rsidRPr="00EB53F6">
              <w:rPr>
                <w:rFonts w:ascii="Arial" w:hAnsi="Arial" w:cs="Arial"/>
                <w:bCs/>
                <w:sz w:val="22"/>
                <w:szCs w:val="22"/>
              </w:rPr>
              <w:t>do 18 let)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4A92C" w14:textId="77777777" w:rsidR="00EB53F6" w:rsidRDefault="00EB53F6" w:rsidP="00EB53F6">
            <w:pPr>
              <w:pStyle w:val="Odstavecseseznamem"/>
              <w:snapToGrid w:val="0"/>
              <w:ind w:left="0" w:right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x/x</w:t>
            </w:r>
          </w:p>
        </w:tc>
      </w:tr>
      <w:tr w:rsidR="00EB53F6" w14:paraId="5A012F16" w14:textId="77777777" w:rsidTr="00EB53F6">
        <w:trPr>
          <w:trHeight w:val="352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A93F1" w14:textId="77777777" w:rsidR="00EB53F6" w:rsidRDefault="00EB53F6" w:rsidP="00EB53F6">
            <w:pPr>
              <w:snapToGrid w:val="0"/>
              <w:ind w:right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Počet tréninkových hodin týdně celkem / z toho mládež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A613C" w14:textId="77777777" w:rsidR="00EB53F6" w:rsidRDefault="00EB53F6" w:rsidP="00EB53F6">
            <w:pPr>
              <w:pStyle w:val="Odstavecseseznamem"/>
              <w:snapToGrid w:val="0"/>
              <w:ind w:left="0" w:right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x/x</w:t>
            </w:r>
          </w:p>
        </w:tc>
      </w:tr>
      <w:tr w:rsidR="00EB53F6" w14:paraId="22E59283" w14:textId="77777777" w:rsidTr="00EB53F6">
        <w:trPr>
          <w:trHeight w:val="352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8353B" w14:textId="77777777" w:rsidR="00EB53F6" w:rsidRPr="00B86D1A" w:rsidRDefault="00EB53F6" w:rsidP="007E15FA">
            <w:pPr>
              <w:snapToGrid w:val="0"/>
              <w:ind w:right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6D1A">
              <w:rPr>
                <w:rFonts w:ascii="Arial" w:hAnsi="Arial" w:cs="Arial"/>
                <w:b/>
                <w:bCs/>
                <w:sz w:val="22"/>
                <w:szCs w:val="22"/>
              </w:rPr>
              <w:t>Počet dní strávených v</w:t>
            </w:r>
            <w:r w:rsidR="007E15FA" w:rsidRPr="00B86D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 předchozím </w:t>
            </w:r>
            <w:r w:rsidRPr="00B86D1A">
              <w:rPr>
                <w:rFonts w:ascii="Arial" w:hAnsi="Arial" w:cs="Arial"/>
                <w:b/>
                <w:bCs/>
                <w:sz w:val="22"/>
                <w:szCs w:val="22"/>
              </w:rPr>
              <w:t>roce na soustředění</w:t>
            </w:r>
            <w:r w:rsidR="007E15FA" w:rsidRPr="00B86D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F1B41" w14:textId="77777777" w:rsidR="00EB53F6" w:rsidRDefault="00EB53F6" w:rsidP="00EB53F6">
            <w:pPr>
              <w:pStyle w:val="Odstavecseseznamem"/>
              <w:snapToGrid w:val="0"/>
              <w:ind w:left="0" w:right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</w:tr>
      <w:tr w:rsidR="00EB53F6" w14:paraId="1FDD7CFC" w14:textId="77777777" w:rsidTr="00EB53F6">
        <w:trPr>
          <w:trHeight w:val="352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275D8" w14:textId="77777777" w:rsidR="00EB53F6" w:rsidRPr="00B86D1A" w:rsidRDefault="00EB53F6" w:rsidP="00EB53F6">
            <w:pPr>
              <w:snapToGrid w:val="0"/>
              <w:ind w:right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6D1A">
              <w:rPr>
                <w:rFonts w:ascii="Arial" w:hAnsi="Arial" w:cs="Arial"/>
                <w:b/>
                <w:bCs/>
                <w:sz w:val="22"/>
                <w:szCs w:val="22"/>
              </w:rPr>
              <w:t>Počet soustředění v</w:t>
            </w:r>
            <w:r w:rsidR="007E15FA" w:rsidRPr="00B86D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 předchozím </w:t>
            </w:r>
            <w:r w:rsidRPr="00B86D1A">
              <w:rPr>
                <w:rFonts w:ascii="Arial" w:hAnsi="Arial" w:cs="Arial"/>
                <w:b/>
                <w:bCs/>
                <w:sz w:val="22"/>
                <w:szCs w:val="22"/>
              </w:rPr>
              <w:t>roce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FB989" w14:textId="77777777" w:rsidR="00EB53F6" w:rsidRDefault="00EB53F6" w:rsidP="00EB53F6">
            <w:pPr>
              <w:pStyle w:val="Odstavecseseznamem"/>
              <w:snapToGrid w:val="0"/>
              <w:ind w:left="0" w:right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</w:tr>
      <w:tr w:rsidR="00EB53F6" w14:paraId="1DCBE74E" w14:textId="77777777" w:rsidTr="00EB53F6">
        <w:trPr>
          <w:trHeight w:val="352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09C94" w14:textId="77777777" w:rsidR="00EB53F6" w:rsidRDefault="00EB53F6" w:rsidP="00EB53F6">
            <w:pPr>
              <w:snapToGrid w:val="0"/>
              <w:ind w:right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Počet účastníků na soustředění celkem / trenéři / sportovci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382C1" w14:textId="77777777" w:rsidR="00EB53F6" w:rsidRDefault="00EB53F6" w:rsidP="00EB53F6">
            <w:pPr>
              <w:pStyle w:val="Odstavecseseznamem"/>
              <w:snapToGrid w:val="0"/>
              <w:ind w:left="0" w:right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x/x/x</w:t>
            </w:r>
          </w:p>
        </w:tc>
      </w:tr>
    </w:tbl>
    <w:p w14:paraId="32754FDD" w14:textId="77777777" w:rsidR="003F23A5" w:rsidRDefault="003F23A5">
      <w:pPr>
        <w:rPr>
          <w:rFonts w:ascii="Arial" w:hAnsi="Arial" w:cs="Arial"/>
          <w:b/>
          <w:sz w:val="22"/>
          <w:szCs w:val="22"/>
        </w:rPr>
      </w:pPr>
    </w:p>
    <w:p w14:paraId="5985916C" w14:textId="77777777" w:rsidR="00EB53F6" w:rsidRDefault="00EB53F6" w:rsidP="00EB53F6">
      <w:pPr>
        <w:numPr>
          <w:ilvl w:val="0"/>
          <w:numId w:val="2"/>
        </w:numPr>
      </w:pPr>
      <w:r>
        <w:rPr>
          <w:rFonts w:ascii="Arial" w:hAnsi="Arial" w:cs="Arial"/>
          <w:b/>
          <w:sz w:val="22"/>
          <w:szCs w:val="22"/>
        </w:rPr>
        <w:t>Ekonomika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797"/>
        <w:gridCol w:w="1417"/>
      </w:tblGrid>
      <w:tr w:rsidR="00EB53F6" w14:paraId="239B1DD4" w14:textId="77777777" w:rsidTr="00CA712C">
        <w:trPr>
          <w:trHeight w:val="352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8C8A7" w14:textId="77777777" w:rsidR="00EB53F6" w:rsidRDefault="00EB53F6" w:rsidP="00CA712C">
            <w:pPr>
              <w:snapToGrid w:val="0"/>
              <w:ind w:right="120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Roční příspěvek dospělých v Kč </w:t>
            </w:r>
            <w:r w:rsidRPr="005771B4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Pr="00EB53F6">
              <w:rPr>
                <w:rFonts w:ascii="Arial" w:hAnsi="Arial" w:cs="Arial"/>
                <w:bCs/>
                <w:sz w:val="22"/>
                <w:szCs w:val="22"/>
              </w:rPr>
              <w:t xml:space="preserve">pouze za tréninky, neuvádějte platby za soutěže, soustředění, dresy, vybavení, </w:t>
            </w:r>
            <w:proofErr w:type="gramStart"/>
            <w:r w:rsidRPr="00EB53F6">
              <w:rPr>
                <w:rFonts w:ascii="Arial" w:hAnsi="Arial" w:cs="Arial"/>
                <w:bCs/>
                <w:sz w:val="22"/>
                <w:szCs w:val="22"/>
              </w:rPr>
              <w:t>dopravu</w:t>
            </w:r>
            <w:r w:rsidR="00500074">
              <w:rPr>
                <w:rFonts w:ascii="Arial" w:hAnsi="Arial" w:cs="Arial"/>
                <w:bCs/>
                <w:sz w:val="22"/>
                <w:szCs w:val="22"/>
              </w:rPr>
              <w:t>,</w:t>
            </w:r>
            <w:proofErr w:type="gramEnd"/>
            <w:r w:rsidR="00500074">
              <w:rPr>
                <w:rFonts w:ascii="Arial" w:hAnsi="Arial" w:cs="Arial"/>
                <w:bCs/>
                <w:sz w:val="22"/>
                <w:szCs w:val="22"/>
              </w:rPr>
              <w:t xml:space="preserve"> apod.</w:t>
            </w:r>
            <w:r w:rsidRPr="00EB53F6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6A880" w14:textId="77777777" w:rsidR="00EB53F6" w:rsidRPr="00EB53F6" w:rsidRDefault="00EB53F6" w:rsidP="00CA712C">
            <w:pPr>
              <w:pStyle w:val="Odstavecseseznamem"/>
              <w:snapToGrid w:val="0"/>
              <w:ind w:left="0" w:right="120"/>
              <w:jc w:val="center"/>
              <w:rPr>
                <w:rFonts w:ascii="Arial" w:hAnsi="Arial" w:cs="Arial"/>
                <w:b/>
              </w:rPr>
            </w:pPr>
          </w:p>
        </w:tc>
      </w:tr>
      <w:tr w:rsidR="00EB53F6" w14:paraId="0A55E9CD" w14:textId="77777777" w:rsidTr="00CA712C">
        <w:trPr>
          <w:trHeight w:val="352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41400" w14:textId="77777777" w:rsidR="00EB53F6" w:rsidRDefault="00EB53F6" w:rsidP="00EB53F6">
            <w:pPr>
              <w:snapToGrid w:val="0"/>
              <w:ind w:right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Roční příspěvek mládeže do 18 let v Kč </w:t>
            </w:r>
            <w:r w:rsidRPr="005771B4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Pr="00EB53F6">
              <w:rPr>
                <w:rFonts w:ascii="Arial" w:hAnsi="Arial" w:cs="Arial"/>
                <w:bCs/>
                <w:sz w:val="22"/>
                <w:szCs w:val="22"/>
              </w:rPr>
              <w:t xml:space="preserve">pouze za tréninky, neuvádějte platby za soutěže, soustředění, dresy, vybavení, </w:t>
            </w:r>
            <w:proofErr w:type="gramStart"/>
            <w:r w:rsidRPr="00EB53F6">
              <w:rPr>
                <w:rFonts w:ascii="Arial" w:hAnsi="Arial" w:cs="Arial"/>
                <w:bCs/>
                <w:sz w:val="22"/>
                <w:szCs w:val="22"/>
              </w:rPr>
              <w:t>dopravu</w:t>
            </w:r>
            <w:r w:rsidR="00500074">
              <w:rPr>
                <w:rFonts w:ascii="Arial" w:hAnsi="Arial" w:cs="Arial"/>
                <w:bCs/>
                <w:sz w:val="22"/>
                <w:szCs w:val="22"/>
              </w:rPr>
              <w:t>,</w:t>
            </w:r>
            <w:proofErr w:type="gramEnd"/>
            <w:r w:rsidR="00500074">
              <w:rPr>
                <w:rFonts w:ascii="Arial" w:hAnsi="Arial" w:cs="Arial"/>
                <w:bCs/>
                <w:sz w:val="22"/>
                <w:szCs w:val="22"/>
              </w:rPr>
              <w:t xml:space="preserve"> apod.</w:t>
            </w:r>
            <w:r w:rsidRPr="00EB53F6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01081" w14:textId="77777777" w:rsidR="00EB53F6" w:rsidRDefault="00EB53F6" w:rsidP="00CA712C">
            <w:pPr>
              <w:pStyle w:val="Odstavecseseznamem"/>
              <w:snapToGrid w:val="0"/>
              <w:ind w:left="0" w:right="120"/>
              <w:jc w:val="center"/>
              <w:rPr>
                <w:rFonts w:ascii="Arial" w:hAnsi="Arial" w:cs="Arial"/>
                <w:b/>
              </w:rPr>
            </w:pPr>
          </w:p>
        </w:tc>
      </w:tr>
      <w:tr w:rsidR="00EB53F6" w14:paraId="7F086C8A" w14:textId="77777777" w:rsidTr="00CA712C">
        <w:trPr>
          <w:trHeight w:val="352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71526" w14:textId="77777777" w:rsidR="00EB53F6" w:rsidRDefault="00EB53F6" w:rsidP="00CA712C">
            <w:pPr>
              <w:snapToGrid w:val="0"/>
              <w:ind w:right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Podvojné účetnictví</w:t>
            </w:r>
            <w:r w:rsidR="0050007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</w:t>
            </w:r>
            <w:r w:rsidR="00500074" w:rsidRPr="00500074">
              <w:rPr>
                <w:rFonts w:ascii="Arial" w:hAnsi="Arial" w:cs="Arial"/>
                <w:sz w:val="20"/>
                <w:szCs w:val="22"/>
              </w:rPr>
              <w:t>*nehodící se škrtněte nebo vymažte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304B5" w14:textId="77777777" w:rsidR="00EB53F6" w:rsidRDefault="00EB53F6" w:rsidP="00CA712C">
            <w:pPr>
              <w:pStyle w:val="Odstavecseseznamem"/>
              <w:snapToGrid w:val="0"/>
              <w:ind w:left="0" w:right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Ano / Ne</w:t>
            </w:r>
            <w:r w:rsidR="00500074">
              <w:rPr>
                <w:rFonts w:ascii="Arial" w:hAnsi="Arial" w:cs="Arial"/>
                <w:b/>
              </w:rPr>
              <w:t>*</w:t>
            </w:r>
          </w:p>
        </w:tc>
      </w:tr>
      <w:tr w:rsidR="00EB53F6" w14:paraId="2D11BCBC" w14:textId="77777777" w:rsidTr="00CA712C">
        <w:trPr>
          <w:trHeight w:val="352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8F3B5" w14:textId="77777777" w:rsidR="00EB53F6" w:rsidRDefault="00EB53F6" w:rsidP="00CA712C">
            <w:pPr>
              <w:snapToGrid w:val="0"/>
              <w:ind w:right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Plátce DPH</w:t>
            </w:r>
            <w:r w:rsidR="0050007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</w:t>
            </w:r>
            <w:r w:rsidR="00500074" w:rsidRPr="00500074">
              <w:rPr>
                <w:rFonts w:ascii="Arial" w:hAnsi="Arial" w:cs="Arial"/>
                <w:sz w:val="20"/>
                <w:szCs w:val="22"/>
              </w:rPr>
              <w:t>*nehodící se škrtněte nebo vymažte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A06C1" w14:textId="77777777" w:rsidR="00EB53F6" w:rsidRDefault="00EB53F6" w:rsidP="00CA712C">
            <w:pPr>
              <w:pStyle w:val="Odstavecseseznamem"/>
              <w:snapToGrid w:val="0"/>
              <w:ind w:left="0" w:right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Ano / Ne</w:t>
            </w:r>
            <w:r w:rsidR="00500074">
              <w:rPr>
                <w:rFonts w:ascii="Arial" w:hAnsi="Arial" w:cs="Arial"/>
                <w:b/>
              </w:rPr>
              <w:t>*</w:t>
            </w:r>
          </w:p>
        </w:tc>
      </w:tr>
      <w:tr w:rsidR="00EB53F6" w14:paraId="5D4CBFD8" w14:textId="77777777" w:rsidTr="00CA712C">
        <w:trPr>
          <w:trHeight w:val="352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23421" w14:textId="77777777" w:rsidR="00EB53F6" w:rsidRPr="00B86D1A" w:rsidRDefault="00EB53F6" w:rsidP="007E15FA">
            <w:pPr>
              <w:snapToGrid w:val="0"/>
              <w:ind w:right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6D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Příjmy klubu (organizace) za </w:t>
            </w:r>
            <w:r w:rsidR="007E15FA" w:rsidRPr="00B86D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předchozí </w:t>
            </w:r>
            <w:r w:rsidRPr="00B86D1A">
              <w:rPr>
                <w:rFonts w:ascii="Arial" w:hAnsi="Arial" w:cs="Arial"/>
                <w:b/>
                <w:bCs/>
                <w:sz w:val="22"/>
                <w:szCs w:val="22"/>
              </w:rPr>
              <w:t>rok mimo dotace (v</w:t>
            </w:r>
            <w:r w:rsidR="005D4BF2" w:rsidRPr="00B86D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tis.</w:t>
            </w:r>
            <w:r w:rsidRPr="00B86D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Kč)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6872E" w14:textId="77777777" w:rsidR="00EB53F6" w:rsidRDefault="00EB53F6" w:rsidP="00CA712C">
            <w:pPr>
              <w:pStyle w:val="Odstavecseseznamem"/>
              <w:snapToGrid w:val="0"/>
              <w:ind w:left="0" w:right="120"/>
              <w:jc w:val="center"/>
              <w:rPr>
                <w:rFonts w:ascii="Arial" w:hAnsi="Arial" w:cs="Arial"/>
                <w:b/>
              </w:rPr>
            </w:pPr>
          </w:p>
        </w:tc>
      </w:tr>
      <w:tr w:rsidR="00EB53F6" w14:paraId="3F1C8C27" w14:textId="77777777" w:rsidTr="00CA712C">
        <w:trPr>
          <w:trHeight w:val="352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8B89A" w14:textId="77777777" w:rsidR="00EB53F6" w:rsidRPr="00B86D1A" w:rsidRDefault="00EB53F6" w:rsidP="007E15FA">
            <w:pPr>
              <w:snapToGrid w:val="0"/>
              <w:ind w:right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6D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Příjmy klubu (organizace) za </w:t>
            </w:r>
            <w:r w:rsidR="007E15FA" w:rsidRPr="00B86D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předchozí </w:t>
            </w:r>
            <w:r w:rsidRPr="00B86D1A">
              <w:rPr>
                <w:rFonts w:ascii="Arial" w:hAnsi="Arial" w:cs="Arial"/>
                <w:b/>
                <w:bCs/>
                <w:sz w:val="22"/>
                <w:szCs w:val="22"/>
              </w:rPr>
              <w:t>rok z dotací (v</w:t>
            </w:r>
            <w:r w:rsidR="005D4BF2" w:rsidRPr="00B86D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tis.</w:t>
            </w:r>
            <w:r w:rsidRPr="00B86D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Kč)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EE4CF" w14:textId="77777777" w:rsidR="00EB53F6" w:rsidRDefault="00EB53F6" w:rsidP="00CA712C">
            <w:pPr>
              <w:pStyle w:val="Odstavecseseznamem"/>
              <w:snapToGrid w:val="0"/>
              <w:ind w:left="0" w:right="120"/>
              <w:jc w:val="center"/>
              <w:rPr>
                <w:rFonts w:ascii="Arial" w:hAnsi="Arial" w:cs="Arial"/>
                <w:b/>
              </w:rPr>
            </w:pPr>
          </w:p>
        </w:tc>
      </w:tr>
      <w:tr w:rsidR="00EB53F6" w14:paraId="5723F18F" w14:textId="77777777" w:rsidTr="00CA712C">
        <w:trPr>
          <w:trHeight w:val="352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97B6D" w14:textId="77777777" w:rsidR="00EB53F6" w:rsidRPr="00B86D1A" w:rsidRDefault="00EB53F6" w:rsidP="007E15FA">
            <w:pPr>
              <w:snapToGrid w:val="0"/>
              <w:ind w:right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6D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Celkové výdaje klubu (organizace) za </w:t>
            </w:r>
            <w:r w:rsidR="007E15FA" w:rsidRPr="00B86D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předchozí </w:t>
            </w:r>
            <w:r w:rsidRPr="00B86D1A">
              <w:rPr>
                <w:rFonts w:ascii="Arial" w:hAnsi="Arial" w:cs="Arial"/>
                <w:b/>
                <w:bCs/>
                <w:sz w:val="22"/>
                <w:szCs w:val="22"/>
              </w:rPr>
              <w:t>rok (v</w:t>
            </w:r>
            <w:r w:rsidR="005D4BF2" w:rsidRPr="00B86D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tis.</w:t>
            </w:r>
            <w:r w:rsidRPr="00B86D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Kč)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0D479" w14:textId="77777777" w:rsidR="00EB53F6" w:rsidRDefault="00EB53F6" w:rsidP="00CA712C">
            <w:pPr>
              <w:pStyle w:val="Odstavecseseznamem"/>
              <w:snapToGrid w:val="0"/>
              <w:ind w:left="0" w:right="120"/>
              <w:jc w:val="center"/>
              <w:rPr>
                <w:rFonts w:ascii="Arial" w:hAnsi="Arial" w:cs="Arial"/>
                <w:b/>
              </w:rPr>
            </w:pPr>
          </w:p>
        </w:tc>
      </w:tr>
      <w:tr w:rsidR="00EB53F6" w14:paraId="54C36022" w14:textId="77777777" w:rsidTr="00CA712C">
        <w:trPr>
          <w:trHeight w:val="352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6DF5B" w14:textId="77777777" w:rsidR="00EB53F6" w:rsidRPr="00B86D1A" w:rsidRDefault="00EB53F6" w:rsidP="00CA712C">
            <w:pPr>
              <w:snapToGrid w:val="0"/>
              <w:ind w:right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6D1A">
              <w:rPr>
                <w:rFonts w:ascii="Arial" w:hAnsi="Arial" w:cs="Arial"/>
                <w:b/>
                <w:bCs/>
                <w:sz w:val="22"/>
                <w:szCs w:val="22"/>
              </w:rPr>
              <w:t>Počet žádostí</w:t>
            </w:r>
            <w:r w:rsidR="007E15FA" w:rsidRPr="00B86D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v předchozím roce</w:t>
            </w:r>
            <w:r w:rsidRPr="00B86D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 dotační tituly celkem / z toho úspěšných</w:t>
            </w:r>
          </w:p>
          <w:p w14:paraId="51E368D2" w14:textId="77777777" w:rsidR="00EB53F6" w:rsidRPr="00B86D1A" w:rsidRDefault="00EB53F6" w:rsidP="00EB53F6">
            <w:pPr>
              <w:pStyle w:val="Odstavecseseznamem"/>
              <w:numPr>
                <w:ilvl w:val="0"/>
                <w:numId w:val="12"/>
              </w:numPr>
              <w:snapToGrid w:val="0"/>
              <w:ind w:right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6D1A">
              <w:rPr>
                <w:rFonts w:ascii="Arial" w:hAnsi="Arial" w:cs="Arial"/>
                <w:b/>
                <w:bCs/>
                <w:sz w:val="18"/>
                <w:szCs w:val="22"/>
              </w:rPr>
              <w:t>zde uveďte kolikrát a kde bylo žádáno (např.: 1x Evropské fondy, 1x MŠMT, 3x Plzeňský kraj, 1x obec Šťáhlavy)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91410" w14:textId="77777777" w:rsidR="00EB53F6" w:rsidRDefault="00EB53F6" w:rsidP="00CA712C">
            <w:pPr>
              <w:pStyle w:val="Odstavecseseznamem"/>
              <w:snapToGrid w:val="0"/>
              <w:ind w:left="0" w:right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</w:tr>
    </w:tbl>
    <w:p w14:paraId="664BECA3" w14:textId="77777777" w:rsidR="00EB53F6" w:rsidRDefault="00EB53F6">
      <w:pPr>
        <w:rPr>
          <w:rFonts w:ascii="Arial" w:hAnsi="Arial" w:cs="Arial"/>
          <w:b/>
          <w:sz w:val="22"/>
          <w:szCs w:val="22"/>
        </w:rPr>
      </w:pPr>
    </w:p>
    <w:p w14:paraId="09C225D3" w14:textId="77777777" w:rsidR="005D4BF2" w:rsidRDefault="005D4BF2">
      <w:pPr>
        <w:rPr>
          <w:rFonts w:ascii="Arial" w:hAnsi="Arial" w:cs="Arial"/>
          <w:b/>
          <w:sz w:val="22"/>
          <w:szCs w:val="22"/>
        </w:rPr>
      </w:pPr>
    </w:p>
    <w:p w14:paraId="7831C5BF" w14:textId="77777777" w:rsidR="005D4BF2" w:rsidRDefault="005D4BF2">
      <w:pPr>
        <w:rPr>
          <w:rFonts w:ascii="Arial" w:hAnsi="Arial" w:cs="Arial"/>
          <w:b/>
          <w:sz w:val="22"/>
          <w:szCs w:val="22"/>
        </w:rPr>
      </w:pPr>
    </w:p>
    <w:p w14:paraId="287C3623" w14:textId="77777777" w:rsidR="005D4BF2" w:rsidRDefault="005D4BF2">
      <w:pPr>
        <w:rPr>
          <w:rFonts w:ascii="Arial" w:hAnsi="Arial" w:cs="Arial"/>
          <w:b/>
          <w:sz w:val="22"/>
          <w:szCs w:val="22"/>
        </w:rPr>
      </w:pPr>
    </w:p>
    <w:p w14:paraId="40359908" w14:textId="77777777" w:rsidR="00B86D1A" w:rsidRDefault="00B86D1A">
      <w:pPr>
        <w:rPr>
          <w:rFonts w:ascii="Arial" w:hAnsi="Arial" w:cs="Arial"/>
          <w:b/>
          <w:sz w:val="22"/>
          <w:szCs w:val="22"/>
        </w:rPr>
      </w:pPr>
    </w:p>
    <w:p w14:paraId="633CAA36" w14:textId="77777777" w:rsidR="005D4BF2" w:rsidRDefault="005D4BF2">
      <w:pPr>
        <w:rPr>
          <w:rFonts w:ascii="Arial" w:hAnsi="Arial" w:cs="Arial"/>
          <w:b/>
          <w:sz w:val="22"/>
          <w:szCs w:val="22"/>
        </w:rPr>
      </w:pPr>
    </w:p>
    <w:p w14:paraId="295ABF72" w14:textId="77777777" w:rsidR="00EB53F6" w:rsidRPr="005D4BF2" w:rsidRDefault="00EB53F6" w:rsidP="00EB53F6">
      <w:pPr>
        <w:numPr>
          <w:ilvl w:val="0"/>
          <w:numId w:val="2"/>
        </w:numPr>
      </w:pPr>
      <w:r w:rsidRPr="007E15FA">
        <w:rPr>
          <w:rFonts w:ascii="Arial" w:hAnsi="Arial" w:cs="Arial"/>
          <w:b/>
          <w:sz w:val="22"/>
          <w:szCs w:val="22"/>
        </w:rPr>
        <w:lastRenderedPageBreak/>
        <w:t xml:space="preserve">Nemovitý majetek </w:t>
      </w:r>
      <w:r w:rsidRPr="007E15FA">
        <w:rPr>
          <w:rFonts w:ascii="Arial" w:hAnsi="Arial" w:cs="Arial"/>
          <w:sz w:val="22"/>
          <w:szCs w:val="22"/>
        </w:rPr>
        <w:t>(označte odpovídající možnosti)</w:t>
      </w:r>
    </w:p>
    <w:p w14:paraId="196F4C7C" w14:textId="77777777" w:rsidR="005D4BF2" w:rsidRDefault="005D4BF2" w:rsidP="005D4BF2">
      <w:pPr>
        <w:ind w:left="360"/>
      </w:pPr>
    </w:p>
    <w:p w14:paraId="5DD6033E" w14:textId="77777777" w:rsidR="00EB53F6" w:rsidRPr="00EB53F6" w:rsidRDefault="00EB53F6" w:rsidP="00EB53F6">
      <w:pPr>
        <w:pStyle w:val="Odstavecseseznamem"/>
        <w:numPr>
          <w:ilvl w:val="0"/>
          <w:numId w:val="13"/>
        </w:numPr>
      </w:pPr>
      <w:r>
        <w:rPr>
          <w:rFonts w:ascii="Arial" w:hAnsi="Arial" w:cs="Arial"/>
          <w:sz w:val="22"/>
        </w:rPr>
        <w:t>vlastní na vlastním pozemku</w:t>
      </w:r>
    </w:p>
    <w:p w14:paraId="76474553" w14:textId="77777777" w:rsidR="00EB53F6" w:rsidRPr="00EB53F6" w:rsidRDefault="00EB53F6" w:rsidP="00EB53F6">
      <w:pPr>
        <w:pStyle w:val="Odstavecseseznamem"/>
        <w:numPr>
          <w:ilvl w:val="0"/>
          <w:numId w:val="13"/>
        </w:numPr>
        <w:rPr>
          <w:rFonts w:ascii="Arial" w:hAnsi="Arial" w:cs="Arial"/>
          <w:sz w:val="22"/>
        </w:rPr>
      </w:pPr>
      <w:r w:rsidRPr="00EB53F6">
        <w:rPr>
          <w:rFonts w:ascii="Arial" w:hAnsi="Arial" w:cs="Arial"/>
          <w:sz w:val="22"/>
        </w:rPr>
        <w:t>vlastní na cizím pozemku</w:t>
      </w:r>
      <w:r>
        <w:rPr>
          <w:rFonts w:ascii="Arial" w:hAnsi="Arial" w:cs="Arial"/>
          <w:sz w:val="22"/>
        </w:rPr>
        <w:t>:</w:t>
      </w:r>
      <w:r w:rsidRPr="00EB53F6">
        <w:rPr>
          <w:rFonts w:ascii="Arial" w:hAnsi="Arial" w:cs="Arial"/>
          <w:sz w:val="22"/>
        </w:rPr>
        <w:t xml:space="preserve"> (uveďte majitele pozemku)</w:t>
      </w:r>
    </w:p>
    <w:p w14:paraId="273B7F42" w14:textId="77777777" w:rsidR="00EB53F6" w:rsidRPr="00EB53F6" w:rsidRDefault="00EB53F6" w:rsidP="00EB53F6">
      <w:pPr>
        <w:pStyle w:val="Odstavecseseznamem"/>
        <w:numPr>
          <w:ilvl w:val="0"/>
          <w:numId w:val="13"/>
        </w:numPr>
        <w:rPr>
          <w:rFonts w:ascii="Arial" w:hAnsi="Arial" w:cs="Arial"/>
          <w:sz w:val="22"/>
        </w:rPr>
      </w:pPr>
      <w:r w:rsidRPr="00EB53F6">
        <w:rPr>
          <w:rFonts w:ascii="Arial" w:hAnsi="Arial" w:cs="Arial"/>
          <w:sz w:val="22"/>
        </w:rPr>
        <w:t>v</w:t>
      </w:r>
      <w:r>
        <w:rPr>
          <w:rFonts w:ascii="Arial" w:hAnsi="Arial" w:cs="Arial"/>
          <w:sz w:val="22"/>
        </w:rPr>
        <w:t> </w:t>
      </w:r>
      <w:r w:rsidRPr="00EB53F6">
        <w:rPr>
          <w:rFonts w:ascii="Arial" w:hAnsi="Arial" w:cs="Arial"/>
          <w:sz w:val="22"/>
        </w:rPr>
        <w:t>nájmu</w:t>
      </w:r>
      <w:r>
        <w:rPr>
          <w:rFonts w:ascii="Arial" w:hAnsi="Arial" w:cs="Arial"/>
          <w:sz w:val="22"/>
        </w:rPr>
        <w:t>:</w:t>
      </w:r>
      <w:r w:rsidRPr="00EB53F6">
        <w:rPr>
          <w:rFonts w:ascii="Arial" w:hAnsi="Arial" w:cs="Arial"/>
          <w:sz w:val="22"/>
        </w:rPr>
        <w:t xml:space="preserve"> (uveďte majitele </w:t>
      </w:r>
      <w:r>
        <w:rPr>
          <w:rFonts w:ascii="Arial" w:hAnsi="Arial" w:cs="Arial"/>
          <w:sz w:val="22"/>
        </w:rPr>
        <w:t>nemovitosti</w:t>
      </w:r>
      <w:r w:rsidRPr="00EB53F6">
        <w:rPr>
          <w:rFonts w:ascii="Arial" w:hAnsi="Arial" w:cs="Arial"/>
          <w:sz w:val="22"/>
        </w:rPr>
        <w:t xml:space="preserve"> a sjednanou dobu nájmu)</w:t>
      </w:r>
    </w:p>
    <w:p w14:paraId="308DD56E" w14:textId="77777777" w:rsidR="00EB53F6" w:rsidRDefault="00EB53F6" w:rsidP="00EB53F6">
      <w:pPr>
        <w:pStyle w:val="Odstavecseseznamem"/>
        <w:numPr>
          <w:ilvl w:val="0"/>
          <w:numId w:val="13"/>
        </w:numPr>
        <w:rPr>
          <w:rFonts w:ascii="Arial" w:hAnsi="Arial" w:cs="Arial"/>
          <w:sz w:val="22"/>
        </w:rPr>
      </w:pPr>
      <w:r w:rsidRPr="00EB53F6">
        <w:rPr>
          <w:rFonts w:ascii="Arial" w:hAnsi="Arial" w:cs="Arial"/>
          <w:sz w:val="22"/>
        </w:rPr>
        <w:t>jiné: (uveďte</w:t>
      </w:r>
      <w:r w:rsidR="005D4BF2">
        <w:rPr>
          <w:rFonts w:ascii="Arial" w:hAnsi="Arial" w:cs="Arial"/>
          <w:sz w:val="22"/>
        </w:rPr>
        <w:t xml:space="preserve"> jaké</w:t>
      </w:r>
      <w:r w:rsidRPr="00EB53F6">
        <w:rPr>
          <w:rFonts w:ascii="Arial" w:hAnsi="Arial" w:cs="Arial"/>
          <w:sz w:val="22"/>
        </w:rPr>
        <w:t>)</w:t>
      </w:r>
    </w:p>
    <w:p w14:paraId="4C419741" w14:textId="77777777" w:rsidR="005D4BF2" w:rsidRDefault="005D4BF2" w:rsidP="005D4BF2">
      <w:pPr>
        <w:rPr>
          <w:rFonts w:ascii="Arial" w:hAnsi="Arial" w:cs="Arial"/>
          <w:sz w:val="22"/>
        </w:rPr>
      </w:pPr>
    </w:p>
    <w:p w14:paraId="0B547E98" w14:textId="77777777" w:rsidR="005D4BF2" w:rsidRPr="005D4BF2" w:rsidRDefault="005D4BF2" w:rsidP="005D4BF2">
      <w:pPr>
        <w:rPr>
          <w:rFonts w:ascii="Arial" w:hAnsi="Arial" w:cs="Arial"/>
          <w:sz w:val="22"/>
        </w:rPr>
      </w:pPr>
    </w:p>
    <w:p w14:paraId="438948DD" w14:textId="77777777" w:rsidR="00EB53F6" w:rsidRPr="00EB53F6" w:rsidRDefault="00EB53F6" w:rsidP="00EB53F6">
      <w:pPr>
        <w:numPr>
          <w:ilvl w:val="0"/>
          <w:numId w:val="2"/>
        </w:numPr>
      </w:pPr>
      <w:r>
        <w:rPr>
          <w:rFonts w:ascii="Arial" w:hAnsi="Arial" w:cs="Arial"/>
          <w:b/>
          <w:sz w:val="22"/>
          <w:szCs w:val="22"/>
        </w:rPr>
        <w:t xml:space="preserve">Zpracování údajů </w:t>
      </w:r>
    </w:p>
    <w:p w14:paraId="04BD103E" w14:textId="77777777" w:rsidR="00EB53F6" w:rsidRPr="00EB53F6" w:rsidRDefault="00EB53F6" w:rsidP="00EB53F6"/>
    <w:p w14:paraId="6424D8B6" w14:textId="77777777" w:rsidR="00EB53F6" w:rsidRPr="00EB53F6" w:rsidRDefault="00EB53F6" w:rsidP="00EB53F6">
      <w:pPr>
        <w:pStyle w:val="Odstavecseseznamem"/>
        <w:numPr>
          <w:ilvl w:val="0"/>
          <w:numId w:val="13"/>
        </w:numPr>
        <w:rPr>
          <w:rFonts w:ascii="Arial" w:hAnsi="Arial" w:cs="Arial"/>
          <w:sz w:val="22"/>
        </w:rPr>
      </w:pPr>
      <w:r w:rsidRPr="00EB53F6">
        <w:rPr>
          <w:rFonts w:ascii="Arial" w:hAnsi="Arial" w:cs="Arial"/>
          <w:sz w:val="22"/>
        </w:rPr>
        <w:t xml:space="preserve">Souhlasím se zpracováním dat o klubu (organizaci) a souhlasím se zveřejněním webové stránky organizace na </w:t>
      </w:r>
      <w:r w:rsidR="00500074">
        <w:rPr>
          <w:rFonts w:ascii="Arial" w:hAnsi="Arial" w:cs="Arial"/>
          <w:sz w:val="22"/>
        </w:rPr>
        <w:t xml:space="preserve">webových </w:t>
      </w:r>
      <w:r w:rsidRPr="00EB53F6">
        <w:rPr>
          <w:rFonts w:ascii="Arial" w:hAnsi="Arial" w:cs="Arial"/>
          <w:sz w:val="22"/>
        </w:rPr>
        <w:t>stránkách obce Šťáhlavy</w:t>
      </w:r>
    </w:p>
    <w:p w14:paraId="749AB52D" w14:textId="77777777" w:rsidR="00EB53F6" w:rsidRPr="00EB53F6" w:rsidRDefault="00EB53F6" w:rsidP="00EB53F6">
      <w:pPr>
        <w:rPr>
          <w:rFonts w:ascii="Arial" w:hAnsi="Arial" w:cs="Arial"/>
          <w:sz w:val="22"/>
        </w:rPr>
      </w:pPr>
    </w:p>
    <w:p w14:paraId="6E25713C" w14:textId="77777777" w:rsidR="007163B9" w:rsidRDefault="007163B9" w:rsidP="007163B9">
      <w:pPr>
        <w:pStyle w:val="Odstavecseseznamem"/>
        <w:jc w:val="both"/>
      </w:pPr>
    </w:p>
    <w:p w14:paraId="2D760E99" w14:textId="77777777" w:rsidR="003E3B33" w:rsidRDefault="003E3B33" w:rsidP="007163B9">
      <w:pPr>
        <w:pStyle w:val="Odstavecseseznamem"/>
        <w:jc w:val="both"/>
      </w:pPr>
    </w:p>
    <w:p w14:paraId="251ACA8B" w14:textId="77777777" w:rsidR="003E3B33" w:rsidRDefault="003E3B33" w:rsidP="007163B9">
      <w:pPr>
        <w:pStyle w:val="Odstavecseseznamem"/>
        <w:jc w:val="both"/>
      </w:pPr>
    </w:p>
    <w:p w14:paraId="0FD8EA80" w14:textId="77777777" w:rsidR="003F23A5" w:rsidRDefault="00C111CB">
      <w:pPr>
        <w:pStyle w:val="Zkladntextodsazen31"/>
        <w:ind w:left="0"/>
      </w:pPr>
      <w:r>
        <w:rPr>
          <w:rFonts w:ascii="Arial" w:hAnsi="Arial" w:cs="Arial"/>
          <w:sz w:val="22"/>
          <w:szCs w:val="22"/>
        </w:rPr>
        <w:t xml:space="preserve">Ve </w:t>
      </w:r>
      <w:r w:rsidR="003E3B33">
        <w:rPr>
          <w:rFonts w:ascii="Arial" w:hAnsi="Arial" w:cs="Arial"/>
          <w:sz w:val="22"/>
          <w:szCs w:val="22"/>
        </w:rPr>
        <w:t>Šťáhlavech</w:t>
      </w:r>
      <w:r>
        <w:rPr>
          <w:rFonts w:ascii="Arial" w:hAnsi="Arial" w:cs="Arial"/>
          <w:sz w:val="22"/>
          <w:szCs w:val="22"/>
        </w:rPr>
        <w:t xml:space="preserve"> dne: </w:t>
      </w:r>
    </w:p>
    <w:p w14:paraId="0FA8E63A" w14:textId="77777777" w:rsidR="003F23A5" w:rsidRDefault="003F23A5">
      <w:pPr>
        <w:pStyle w:val="Zkladntextodsazen31"/>
        <w:ind w:left="0"/>
        <w:rPr>
          <w:rFonts w:ascii="Arial" w:hAnsi="Arial" w:cs="Arial"/>
          <w:sz w:val="22"/>
          <w:szCs w:val="22"/>
        </w:rPr>
      </w:pPr>
    </w:p>
    <w:p w14:paraId="5D94FB9C" w14:textId="77777777" w:rsidR="003F23A5" w:rsidRDefault="003F23A5">
      <w:pPr>
        <w:pStyle w:val="Zkladntextodsazen31"/>
        <w:rPr>
          <w:rFonts w:ascii="Arial" w:hAnsi="Arial" w:cs="Arial"/>
          <w:sz w:val="22"/>
          <w:szCs w:val="22"/>
        </w:rPr>
      </w:pPr>
    </w:p>
    <w:p w14:paraId="378586E2" w14:textId="77777777" w:rsidR="003F23A5" w:rsidRDefault="00C111CB">
      <w:pPr>
        <w:pStyle w:val="Zkladntextodsazen31"/>
        <w:ind w:left="0"/>
      </w:pPr>
      <w:r>
        <w:rPr>
          <w:rFonts w:ascii="Arial" w:eastAsia="Arial" w:hAnsi="Arial" w:cs="Arial"/>
          <w:sz w:val="22"/>
          <w:szCs w:val="22"/>
        </w:rPr>
        <w:t>……………………………………</w:t>
      </w:r>
    </w:p>
    <w:p w14:paraId="18946592" w14:textId="77777777" w:rsidR="003F23A5" w:rsidRDefault="00C111CB" w:rsidP="003E3B33">
      <w:pPr>
        <w:pStyle w:val="Zkladntextodsazen31"/>
        <w:ind w:left="0"/>
        <w:sectPr w:rsidR="003F23A5" w:rsidSect="003E3B33">
          <w:type w:val="continuous"/>
          <w:pgSz w:w="11906" w:h="16838"/>
          <w:pgMar w:top="1135" w:right="1417" w:bottom="709" w:left="1417" w:header="708" w:footer="708" w:gutter="0"/>
          <w:cols w:space="708"/>
          <w:docGrid w:linePitch="600" w:charSpace="32768"/>
        </w:sectPr>
      </w:pPr>
      <w:r>
        <w:rPr>
          <w:rFonts w:ascii="Arial" w:hAnsi="Arial" w:cs="Arial"/>
          <w:sz w:val="22"/>
          <w:szCs w:val="22"/>
        </w:rPr>
        <w:t xml:space="preserve">Podpis žadatele (razítko) </w:t>
      </w:r>
    </w:p>
    <w:p w14:paraId="100940DF" w14:textId="77777777" w:rsidR="003C0497" w:rsidRDefault="003C0497"/>
    <w:sectPr w:rsidR="003C0497">
      <w:type w:val="continuous"/>
      <w:pgSz w:w="11906" w:h="16838"/>
      <w:pgMar w:top="1417" w:right="1417" w:bottom="1258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1C63610"/>
    <w:multiLevelType w:val="hybridMultilevel"/>
    <w:tmpl w:val="C58C1C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432B9"/>
    <w:multiLevelType w:val="hybridMultilevel"/>
    <w:tmpl w:val="5290BA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864C6"/>
    <w:multiLevelType w:val="hybridMultilevel"/>
    <w:tmpl w:val="C58C1C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7220D6"/>
    <w:multiLevelType w:val="hybridMultilevel"/>
    <w:tmpl w:val="F0AEF8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FF5DE3"/>
    <w:multiLevelType w:val="hybridMultilevel"/>
    <w:tmpl w:val="1C36B2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F81108"/>
    <w:multiLevelType w:val="hybridMultilevel"/>
    <w:tmpl w:val="226A8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3176F8"/>
    <w:multiLevelType w:val="hybridMultilevel"/>
    <w:tmpl w:val="1F52E2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7A4E98"/>
    <w:multiLevelType w:val="hybridMultilevel"/>
    <w:tmpl w:val="ABEC18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EC7971"/>
    <w:multiLevelType w:val="hybridMultilevel"/>
    <w:tmpl w:val="8AD6D644"/>
    <w:lvl w:ilvl="0" w:tplc="05CEEC6C">
      <w:start w:val="5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29291B"/>
    <w:multiLevelType w:val="hybridMultilevel"/>
    <w:tmpl w:val="7166E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7"/>
  </w:num>
  <w:num w:numId="6">
    <w:abstractNumId w:val="5"/>
  </w:num>
  <w:num w:numId="7">
    <w:abstractNumId w:val="3"/>
  </w:num>
  <w:num w:numId="8">
    <w:abstractNumId w:val="12"/>
  </w:num>
  <w:num w:numId="9">
    <w:abstractNumId w:val="10"/>
  </w:num>
  <w:num w:numId="10">
    <w:abstractNumId w:val="9"/>
  </w:num>
  <w:num w:numId="11">
    <w:abstractNumId w:val="4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1CB"/>
    <w:rsid w:val="00097E68"/>
    <w:rsid w:val="001E6464"/>
    <w:rsid w:val="003C0497"/>
    <w:rsid w:val="003E3B33"/>
    <w:rsid w:val="003F23A5"/>
    <w:rsid w:val="00500074"/>
    <w:rsid w:val="005771B4"/>
    <w:rsid w:val="005D4BF2"/>
    <w:rsid w:val="006E6668"/>
    <w:rsid w:val="00715571"/>
    <w:rsid w:val="007163B9"/>
    <w:rsid w:val="00720FA7"/>
    <w:rsid w:val="007E15FA"/>
    <w:rsid w:val="009F3FD2"/>
    <w:rsid w:val="00A55772"/>
    <w:rsid w:val="00A576E7"/>
    <w:rsid w:val="00B77871"/>
    <w:rsid w:val="00B86D1A"/>
    <w:rsid w:val="00C111CB"/>
    <w:rsid w:val="00D0144A"/>
    <w:rsid w:val="00EB53F6"/>
    <w:rsid w:val="00FA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1DCF04C"/>
  <w15:docId w15:val="{ACDE5CD6-50A5-4B61-A109-4303B63B4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ind w:left="180" w:firstLine="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ascii="Arial" w:hAnsi="Arial" w:cs="Arial"/>
      <w:sz w:val="22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1">
    <w:name w:val="WW8Num2z1"/>
    <w:rPr>
      <w:rFonts w:hint="default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andardnpsmoodstavce1">
    <w:name w:val="Standardní písmo odstavce1"/>
  </w:style>
  <w:style w:type="character" w:styleId="Hypertextovodkaz">
    <w:name w:val="Hyperlink"/>
    <w:basedOn w:val="Standardnpsmoodstavce1"/>
    <w:rPr>
      <w:color w:val="0000FF"/>
      <w:u w:val="single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line="280" w:lineRule="exact"/>
    </w:pPr>
    <w:rPr>
      <w:b/>
      <w:bCs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Zkladntextodsazen31">
    <w:name w:val="Základní text odsazený 31"/>
    <w:basedOn w:val="Normln"/>
    <w:pPr>
      <w:ind w:left="360"/>
    </w:pPr>
  </w:style>
  <w:style w:type="paragraph" w:styleId="Nzev">
    <w:name w:val="Title"/>
    <w:basedOn w:val="Normln"/>
    <w:next w:val="Podnadpis"/>
    <w:qFormat/>
    <w:pPr>
      <w:jc w:val="center"/>
    </w:pPr>
    <w:rPr>
      <w:b/>
      <w:bCs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Zkladntext21">
    <w:name w:val="Základní text 21"/>
    <w:basedOn w:val="Normln"/>
    <w:rPr>
      <w:sz w:val="44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7163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MěÚ Starý Plzenec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creator>Středočeský kraj</dc:creator>
  <cp:lastModifiedBy>Matrika Obec Štáhlavy</cp:lastModifiedBy>
  <cp:revision>2</cp:revision>
  <cp:lastPrinted>2020-01-31T07:48:00Z</cp:lastPrinted>
  <dcterms:created xsi:type="dcterms:W3CDTF">2021-05-31T12:00:00Z</dcterms:created>
  <dcterms:modified xsi:type="dcterms:W3CDTF">2021-05-31T12:00:00Z</dcterms:modified>
</cp:coreProperties>
</file>